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64D22F99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07F09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C291F8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057EB5" w:rsidRPr="00057EB5">
        <w:rPr>
          <w:rFonts w:asciiTheme="minorHAnsi" w:eastAsia="Arial" w:hAnsiTheme="minorHAnsi" w:cstheme="minorHAnsi"/>
          <w:bCs/>
        </w:rPr>
        <w:t>Dz.</w:t>
      </w:r>
      <w:r w:rsidR="00057EB5">
        <w:rPr>
          <w:rFonts w:asciiTheme="minorHAnsi" w:eastAsia="Arial" w:hAnsiTheme="minorHAnsi" w:cstheme="minorHAnsi"/>
          <w:bCs/>
        </w:rPr>
        <w:t xml:space="preserve"> </w:t>
      </w:r>
      <w:r w:rsidR="00057EB5" w:rsidRPr="00057EB5">
        <w:rPr>
          <w:rFonts w:asciiTheme="minorHAnsi" w:eastAsia="Arial" w:hAnsiTheme="minorHAnsi" w:cstheme="minorHAnsi"/>
          <w:bCs/>
        </w:rPr>
        <w:t>U. z 2025 r., poz. 1338</w:t>
      </w:r>
      <w:r w:rsidR="00D31EAC">
        <w:rPr>
          <w:rFonts w:asciiTheme="minorHAnsi" w:eastAsia="Arial" w:hAnsiTheme="minorHAnsi" w:cstheme="minorHAnsi"/>
          <w:bCs/>
        </w:rPr>
        <w:t xml:space="preserve">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6BE5A586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(-ją)*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opłacaniem należności z tytułu zobowiązań podatkowych;</w:t>
      </w:r>
    </w:p>
    <w:p w14:paraId="4A7725F5" w14:textId="00A183C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r w:rsidR="00B07F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1FB8" w14:textId="77777777" w:rsidR="00A475E2" w:rsidRDefault="00A475E2">
      <w:r>
        <w:separator/>
      </w:r>
    </w:p>
  </w:endnote>
  <w:endnote w:type="continuationSeparator" w:id="0">
    <w:p w14:paraId="2EB69A1C" w14:textId="77777777" w:rsidR="00A475E2" w:rsidRDefault="00A4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53F7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7EDE" w14:textId="77777777" w:rsidR="00A475E2" w:rsidRDefault="00A475E2">
      <w:r>
        <w:separator/>
      </w:r>
    </w:p>
  </w:footnote>
  <w:footnote w:type="continuationSeparator" w:id="0">
    <w:p w14:paraId="1350DD77" w14:textId="77777777" w:rsidR="00A475E2" w:rsidRDefault="00A475E2">
      <w:r>
        <w:continuationSeparator/>
      </w:r>
    </w:p>
  </w:footnote>
  <w:footnote w:id="1">
    <w:p w14:paraId="6E8BDA4B" w14:textId="640BFAF1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2C1E7AB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A1FCD55" w14:textId="6E78F159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352">
    <w:abstractNumId w:val="1"/>
  </w:num>
  <w:num w:numId="2" w16cid:durableId="2131363406">
    <w:abstractNumId w:val="2"/>
  </w:num>
  <w:num w:numId="3" w16cid:durableId="193882066">
    <w:abstractNumId w:val="3"/>
  </w:num>
  <w:num w:numId="4" w16cid:durableId="1660499808">
    <w:abstractNumId w:val="4"/>
  </w:num>
  <w:num w:numId="5" w16cid:durableId="446780354">
    <w:abstractNumId w:val="5"/>
  </w:num>
  <w:num w:numId="6" w16cid:durableId="654337152">
    <w:abstractNumId w:val="6"/>
  </w:num>
  <w:num w:numId="7" w16cid:durableId="1841315785">
    <w:abstractNumId w:val="7"/>
  </w:num>
  <w:num w:numId="8" w16cid:durableId="1973363117">
    <w:abstractNumId w:val="8"/>
  </w:num>
  <w:num w:numId="9" w16cid:durableId="531038766">
    <w:abstractNumId w:val="9"/>
  </w:num>
  <w:num w:numId="10" w16cid:durableId="16004911">
    <w:abstractNumId w:val="27"/>
  </w:num>
  <w:num w:numId="11" w16cid:durableId="2125036407">
    <w:abstractNumId w:val="32"/>
  </w:num>
  <w:num w:numId="12" w16cid:durableId="185021308">
    <w:abstractNumId w:val="26"/>
  </w:num>
  <w:num w:numId="13" w16cid:durableId="261694403">
    <w:abstractNumId w:val="30"/>
  </w:num>
  <w:num w:numId="14" w16cid:durableId="1063792468">
    <w:abstractNumId w:val="33"/>
  </w:num>
  <w:num w:numId="15" w16cid:durableId="1640181647">
    <w:abstractNumId w:val="0"/>
  </w:num>
  <w:num w:numId="16" w16cid:durableId="1863467805">
    <w:abstractNumId w:val="19"/>
  </w:num>
  <w:num w:numId="17" w16cid:durableId="1295452713">
    <w:abstractNumId w:val="23"/>
  </w:num>
  <w:num w:numId="18" w16cid:durableId="1497452830">
    <w:abstractNumId w:val="11"/>
  </w:num>
  <w:num w:numId="19" w16cid:durableId="1606841849">
    <w:abstractNumId w:val="28"/>
  </w:num>
  <w:num w:numId="20" w16cid:durableId="738404920">
    <w:abstractNumId w:val="37"/>
  </w:num>
  <w:num w:numId="21" w16cid:durableId="1927375529">
    <w:abstractNumId w:val="35"/>
  </w:num>
  <w:num w:numId="22" w16cid:durableId="312754707">
    <w:abstractNumId w:val="12"/>
  </w:num>
  <w:num w:numId="23" w16cid:durableId="1233388849">
    <w:abstractNumId w:val="15"/>
  </w:num>
  <w:num w:numId="24" w16cid:durableId="7416778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526740">
    <w:abstractNumId w:val="22"/>
  </w:num>
  <w:num w:numId="26" w16cid:durableId="1553689139">
    <w:abstractNumId w:val="13"/>
  </w:num>
  <w:num w:numId="27" w16cid:durableId="1249383064">
    <w:abstractNumId w:val="18"/>
  </w:num>
  <w:num w:numId="28" w16cid:durableId="1072043644">
    <w:abstractNumId w:val="14"/>
  </w:num>
  <w:num w:numId="29" w16cid:durableId="2063360788">
    <w:abstractNumId w:val="36"/>
  </w:num>
  <w:num w:numId="30" w16cid:durableId="1791432179">
    <w:abstractNumId w:val="25"/>
  </w:num>
  <w:num w:numId="31" w16cid:durableId="1177647785">
    <w:abstractNumId w:val="17"/>
  </w:num>
  <w:num w:numId="32" w16cid:durableId="1080837108">
    <w:abstractNumId w:val="31"/>
  </w:num>
  <w:num w:numId="33" w16cid:durableId="942492838">
    <w:abstractNumId w:val="29"/>
  </w:num>
  <w:num w:numId="34" w16cid:durableId="117572140">
    <w:abstractNumId w:val="24"/>
  </w:num>
  <w:num w:numId="35" w16cid:durableId="1908879851">
    <w:abstractNumId w:val="10"/>
  </w:num>
  <w:num w:numId="36" w16cid:durableId="1702894679">
    <w:abstractNumId w:val="21"/>
  </w:num>
  <w:num w:numId="37" w16cid:durableId="1625965300">
    <w:abstractNumId w:val="16"/>
  </w:num>
  <w:num w:numId="38" w16cid:durableId="1488866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29236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57EB5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A59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0518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0C69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04D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F4A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1BB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5E2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F09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3F7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EA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542D-1698-46C8-8D11-13400578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 Luto</cp:lastModifiedBy>
  <cp:revision>4</cp:revision>
  <cp:lastPrinted>2018-10-01T08:37:00Z</cp:lastPrinted>
  <dcterms:created xsi:type="dcterms:W3CDTF">2025-12-17T10:32:00Z</dcterms:created>
  <dcterms:modified xsi:type="dcterms:W3CDTF">2026-05-07T08:51:00Z</dcterms:modified>
</cp:coreProperties>
</file>